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CEA29B7" w:rsidR="00116FBB" w:rsidRPr="005E466D" w:rsidRDefault="000A4615" w:rsidP="000A461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International University of Sarajevo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58FA6649" w:rsidR="007967A9" w:rsidRPr="005E466D" w:rsidRDefault="000A461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BA SARAJEV02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4841058D" w14:textId="77777777" w:rsidR="007967A9" w:rsidRPr="00C03E0E" w:rsidRDefault="000A4615" w:rsidP="000A461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l-PL"/>
              </w:rPr>
            </w:pPr>
            <w:r w:rsidRPr="00C03E0E">
              <w:rPr>
                <w:rFonts w:ascii="Verdana" w:hAnsi="Verdana" w:cs="Arial"/>
                <w:color w:val="002060"/>
                <w:sz w:val="20"/>
                <w:lang w:val="pl-PL"/>
              </w:rPr>
              <w:t>Hrasnicka cesta 15</w:t>
            </w:r>
          </w:p>
          <w:p w14:paraId="4BC55CDD" w14:textId="77777777" w:rsidR="000A4615" w:rsidRPr="00C03E0E" w:rsidRDefault="000A4615" w:rsidP="000A461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l-PL"/>
              </w:rPr>
            </w:pPr>
            <w:r w:rsidRPr="00C03E0E">
              <w:rPr>
                <w:rFonts w:ascii="Verdana" w:hAnsi="Verdana" w:cs="Arial"/>
                <w:color w:val="002060"/>
                <w:sz w:val="20"/>
                <w:lang w:val="pl-PL"/>
              </w:rPr>
              <w:t>71210 Ilidza, Bosnia</w:t>
            </w:r>
          </w:p>
          <w:p w14:paraId="56E939F3" w14:textId="6D8874D5" w:rsidR="000A4615" w:rsidRPr="00C03E0E" w:rsidRDefault="000A4615" w:rsidP="000A461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l-PL"/>
              </w:rPr>
            </w:pPr>
            <w:r w:rsidRPr="00C03E0E">
              <w:rPr>
                <w:rFonts w:ascii="Verdana" w:hAnsi="Verdana" w:cs="Arial"/>
                <w:color w:val="002060"/>
                <w:sz w:val="20"/>
                <w:lang w:val="pl-PL"/>
              </w:rPr>
              <w:t>and Herzegovina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50A4C430" w:rsidR="007967A9" w:rsidRPr="005E466D" w:rsidRDefault="000A4615" w:rsidP="000A461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BA</w:t>
            </w:r>
          </w:p>
        </w:tc>
      </w:tr>
      <w:tr w:rsidR="007967A9" w:rsidRPr="000A4615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0A461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495D185A" w14:textId="77777777" w:rsidR="007967A9" w:rsidRDefault="000A4615" w:rsidP="000A461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Zerina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Omerbasic</w:t>
            </w:r>
            <w:proofErr w:type="spellEnd"/>
          </w:p>
          <w:p w14:paraId="56E939F8" w14:textId="6AA57C38" w:rsidR="000A4615" w:rsidRPr="005E466D" w:rsidRDefault="000A4615" w:rsidP="000A461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Mobility 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0A461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0A461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1183D147" w14:textId="75CB0E5E" w:rsidR="007967A9" w:rsidRPr="000A4615" w:rsidRDefault="000A4615" w:rsidP="000A461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hyperlink r:id="rId11" w:history="1">
              <w:r w:rsidRPr="000A4615">
                <w:rPr>
                  <w:rStyle w:val="Hyperlink"/>
                  <w:rFonts w:ascii="Verdana" w:hAnsi="Verdana" w:cs="Arial"/>
                  <w:bCs/>
                  <w:sz w:val="20"/>
                  <w:lang w:val="fr-BE"/>
                </w:rPr>
                <w:t>mobility@ius.edu.ba</w:t>
              </w:r>
            </w:hyperlink>
          </w:p>
          <w:p w14:paraId="56E939FB" w14:textId="1B76E5CC" w:rsidR="000A4615" w:rsidRPr="000A4615" w:rsidRDefault="000A4615" w:rsidP="000A461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r w:rsidRPr="000A4615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+38733957116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37EE73A8" w:rsidR="00F8532D" w:rsidRPr="005E466D" w:rsidRDefault="000A4615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5E9D1A35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461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5AB3CF06" w:rsidR="00377526" w:rsidRPr="00C03E0E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C03E0E">
              <w:rPr>
                <w:rFonts w:ascii="Verdana" w:hAnsi="Verdana" w:cs="Calibri"/>
                <w:sz w:val="20"/>
                <w:lang w:val="en-GB"/>
              </w:rPr>
              <w:t xml:space="preserve"> Prof. Dr. Ali Osman Ku</w:t>
            </w:r>
            <w:r w:rsidR="00C03E0E">
              <w:rPr>
                <w:rFonts w:ascii="Verdana" w:hAnsi="Verdana" w:cs="Calibri"/>
                <w:sz w:val="20"/>
                <w:lang w:val="tr-TR"/>
              </w:rPr>
              <w:t>şakcı</w:t>
            </w:r>
            <w:r w:rsidR="00C03E0E">
              <w:rPr>
                <w:rFonts w:ascii="Verdana" w:hAnsi="Verdana" w:cs="Calibri"/>
                <w:sz w:val="20"/>
                <w:lang w:val="en-US"/>
              </w:rPr>
              <w:t>, Rector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7EEEC" w14:textId="77777777" w:rsidR="00E422E9" w:rsidRDefault="00E422E9">
      <w:r>
        <w:separator/>
      </w:r>
    </w:p>
  </w:endnote>
  <w:endnote w:type="continuationSeparator" w:id="0">
    <w:p w14:paraId="77DF30B5" w14:textId="77777777" w:rsidR="00E422E9" w:rsidRDefault="00E422E9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CADFD" w14:textId="77777777" w:rsidR="00E422E9" w:rsidRDefault="00E422E9">
      <w:r>
        <w:separator/>
      </w:r>
    </w:p>
  </w:footnote>
  <w:footnote w:type="continuationSeparator" w:id="0">
    <w:p w14:paraId="0360A9F7" w14:textId="77777777" w:rsidR="00E422E9" w:rsidRDefault="00E42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615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B01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294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3E0E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59D1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22E9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bility@ius.edu.b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1</Pages>
  <Words>509</Words>
  <Characters>2902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3405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Mugdim Alihodzic</cp:lastModifiedBy>
  <cp:revision>6</cp:revision>
  <cp:lastPrinted>2013-11-06T08:46:00Z</cp:lastPrinted>
  <dcterms:created xsi:type="dcterms:W3CDTF">2023-06-07T11:04:00Z</dcterms:created>
  <dcterms:modified xsi:type="dcterms:W3CDTF">2026-04-02T12:51:00Z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